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2D" w:rsidRDefault="005461D6" w:rsidP="009E562D">
      <w:pPr>
        <w:jc w:val="center"/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62.25pt;height:40.5pt" fillcolor="#1f3763 [1608]">
            <v:shadow color="#868686"/>
            <v:textpath style="font-family:&quot;Arial Black&quot;;font-size:28pt" fitshape="t" trim="t" string="It's a Three Ring Circus!"/>
          </v:shape>
        </w:pict>
      </w:r>
    </w:p>
    <w:p w:rsidR="009E562D" w:rsidRPr="009E562D" w:rsidRDefault="009E562D" w:rsidP="009E562D"/>
    <w:p w:rsidR="009E562D" w:rsidRPr="009E562D" w:rsidRDefault="009E562D" w:rsidP="009E562D"/>
    <w:p w:rsidR="009E562D" w:rsidRDefault="009E562D" w:rsidP="009E562D"/>
    <w:p w:rsidR="00A9204E" w:rsidRDefault="009E562D" w:rsidP="009E562D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9E562D">
        <w:rPr>
          <w:rFonts w:ascii="Times New Roman" w:hAnsi="Times New Roman" w:cs="Times New Roman"/>
          <w:sz w:val="36"/>
          <w:szCs w:val="36"/>
        </w:rPr>
        <w:t>Group Mascot</w:t>
      </w:r>
      <w:r w:rsidR="005461D6">
        <w:rPr>
          <w:rFonts w:ascii="Times New Roman" w:hAnsi="Times New Roman" w:cs="Times New Roman"/>
          <w:sz w:val="36"/>
          <w:szCs w:val="36"/>
        </w:rPr>
        <w:t xml:space="preserve"> (circus themed)</w:t>
      </w:r>
      <w:r w:rsidRPr="009E562D">
        <w:rPr>
          <w:rFonts w:ascii="Times New Roman" w:hAnsi="Times New Roman" w:cs="Times New Roman"/>
          <w:sz w:val="36"/>
          <w:szCs w:val="36"/>
        </w:rPr>
        <w:t>:</w:t>
      </w:r>
    </w:p>
    <w:p w:rsidR="009E562D" w:rsidRPr="009E562D" w:rsidRDefault="009E562D" w:rsidP="009E562D">
      <w:pPr>
        <w:pStyle w:val="ListParagraph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E562D" w:rsidRDefault="009E562D" w:rsidP="009E562D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9E562D">
        <w:rPr>
          <w:rFonts w:ascii="Times New Roman" w:hAnsi="Times New Roman" w:cs="Times New Roman"/>
          <w:sz w:val="36"/>
          <w:szCs w:val="36"/>
        </w:rPr>
        <w:t>Define your “rin</w:t>
      </w:r>
      <w:bookmarkStart w:id="0" w:name="_GoBack"/>
      <w:bookmarkEnd w:id="0"/>
      <w:r w:rsidRPr="009E562D">
        <w:rPr>
          <w:rFonts w:ascii="Times New Roman" w:hAnsi="Times New Roman" w:cs="Times New Roman"/>
          <w:sz w:val="36"/>
          <w:szCs w:val="36"/>
        </w:rPr>
        <w:t>g”:</w:t>
      </w:r>
    </w:p>
    <w:p w:rsidR="009E562D" w:rsidRDefault="009E562D" w:rsidP="009E562D">
      <w:pPr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9E562D" w:rsidRPr="009E562D" w:rsidRDefault="009E562D" w:rsidP="009E562D">
      <w:pPr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9E562D" w:rsidRDefault="009E562D" w:rsidP="009E562D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9E562D">
        <w:rPr>
          <w:rFonts w:ascii="Times New Roman" w:hAnsi="Times New Roman" w:cs="Times New Roman"/>
          <w:sz w:val="36"/>
          <w:szCs w:val="36"/>
        </w:rPr>
        <w:t>List 3 of your favorite activities/things about your ring.</w:t>
      </w:r>
    </w:p>
    <w:p w:rsidR="009E562D" w:rsidRPr="009E562D" w:rsidRDefault="009E562D" w:rsidP="009E562D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9E562D" w:rsidRDefault="009E562D" w:rsidP="009E562D">
      <w:pPr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9E562D" w:rsidRPr="009E562D" w:rsidRDefault="009E562D" w:rsidP="009E562D">
      <w:pPr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9E562D" w:rsidRDefault="009E562D" w:rsidP="009E562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6"/>
          <w:szCs w:val="36"/>
        </w:rPr>
      </w:pPr>
      <w:r w:rsidRPr="009E562D">
        <w:rPr>
          <w:rFonts w:ascii="Times New Roman" w:hAnsi="Times New Roman" w:cs="Times New Roman"/>
          <w:sz w:val="36"/>
          <w:szCs w:val="36"/>
        </w:rPr>
        <w:t>If you were an Ag Teacher, how would you teach your Ag Science I class about your ring?</w:t>
      </w:r>
    </w:p>
    <w:p w:rsidR="009E562D" w:rsidRDefault="009E562D" w:rsidP="009E562D">
      <w:pPr>
        <w:rPr>
          <w:rFonts w:ascii="Times New Roman" w:hAnsi="Times New Roman" w:cs="Times New Roman"/>
          <w:sz w:val="36"/>
          <w:szCs w:val="36"/>
        </w:rPr>
      </w:pPr>
    </w:p>
    <w:p w:rsidR="009E562D" w:rsidRDefault="009E562D" w:rsidP="009E562D">
      <w:pPr>
        <w:rPr>
          <w:rFonts w:ascii="Times New Roman" w:hAnsi="Times New Roman" w:cs="Times New Roman"/>
          <w:sz w:val="36"/>
          <w:szCs w:val="36"/>
        </w:rPr>
      </w:pPr>
    </w:p>
    <w:p w:rsidR="009E562D" w:rsidRPr="009E562D" w:rsidRDefault="009E562D" w:rsidP="009E562D">
      <w:pPr>
        <w:rPr>
          <w:rFonts w:ascii="Times New Roman" w:hAnsi="Times New Roman" w:cs="Times New Roman"/>
          <w:sz w:val="36"/>
          <w:szCs w:val="36"/>
        </w:rPr>
      </w:pPr>
    </w:p>
    <w:sectPr w:rsidR="009E562D" w:rsidRPr="009E562D" w:rsidSect="009E562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2D" w:rsidRDefault="009E562D" w:rsidP="009E562D">
      <w:r>
        <w:separator/>
      </w:r>
    </w:p>
  </w:endnote>
  <w:endnote w:type="continuationSeparator" w:id="0">
    <w:p w:rsidR="009E562D" w:rsidRDefault="009E562D" w:rsidP="009E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2D" w:rsidRDefault="009E562D" w:rsidP="009E562D">
    <w:pPr>
      <w:pStyle w:val="Footer"/>
      <w:ind w:left="7920" w:firstLine="720"/>
    </w:pPr>
    <w:r>
      <w:rPr>
        <w:noProof/>
      </w:rPr>
      <w:drawing>
        <wp:inline distT="0" distB="0" distL="0" distR="0">
          <wp:extent cx="1434897" cy="1325880"/>
          <wp:effectExtent l="19050" t="0" r="0" b="0"/>
          <wp:docPr id="10" name="Picture 10" descr="Image result for three circle ag ed mod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three circle ag ed mod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629" cy="1330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2D" w:rsidRDefault="009E562D" w:rsidP="009E562D">
      <w:r>
        <w:separator/>
      </w:r>
    </w:p>
  </w:footnote>
  <w:footnote w:type="continuationSeparator" w:id="0">
    <w:p w:rsidR="009E562D" w:rsidRDefault="009E562D" w:rsidP="009E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2D" w:rsidRDefault="009E562D" w:rsidP="009E562D">
    <w:pPr>
      <w:pStyle w:val="Header"/>
      <w:ind w:left="5040"/>
    </w:pPr>
    <w:r>
      <w:t>Name</w:t>
    </w:r>
    <w:proofErr w:type="gramStart"/>
    <w:r>
      <w:t>:_</w:t>
    </w:r>
    <w:proofErr w:type="gramEnd"/>
    <w:r>
      <w:t>___________________________</w:t>
    </w:r>
  </w:p>
  <w:p w:rsidR="009E562D" w:rsidRDefault="009E5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B502252"/>
    <w:multiLevelType w:val="hybridMultilevel"/>
    <w:tmpl w:val="0220F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8E3"/>
    <w:rsid w:val="005461D6"/>
    <w:rsid w:val="00645252"/>
    <w:rsid w:val="006D3D74"/>
    <w:rsid w:val="007548E3"/>
    <w:rsid w:val="0083569A"/>
    <w:rsid w:val="00965AD0"/>
    <w:rsid w:val="009E562D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BD00ED"/>
  <w15:docId w15:val="{B61BB0F0-42CA-49E7-B14F-EA4E23F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5A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965A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65A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65A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A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AD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65AD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65AD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965AD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5A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AD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965AD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965AD0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65AD0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E5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bitt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4873beb7-5857-4685-be1f-d57550cc96cc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Bittle</dc:creator>
  <cp:keywords/>
  <dc:description/>
  <cp:lastModifiedBy>Laura Bittle</cp:lastModifiedBy>
  <cp:revision>3</cp:revision>
  <dcterms:created xsi:type="dcterms:W3CDTF">2018-08-29T12:50:00Z</dcterms:created>
  <dcterms:modified xsi:type="dcterms:W3CDTF">2018-08-29T17:49:00Z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